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BB" w:rsidRDefault="00480C20">
      <w:pPr>
        <w:pStyle w:val="Word"/>
        <w:rPr>
          <w:rFonts w:hint="default"/>
          <w:sz w:val="22"/>
        </w:rPr>
      </w:pPr>
      <w:r>
        <w:rPr>
          <w:sz w:val="22"/>
        </w:rPr>
        <w:t>（様式１）</w:t>
      </w:r>
    </w:p>
    <w:p w:rsidR="001B5EBB" w:rsidRDefault="00480C20">
      <w:pPr>
        <w:pStyle w:val="Word"/>
        <w:wordWrap w:val="0"/>
        <w:jc w:val="right"/>
        <w:rPr>
          <w:rFonts w:hint="default"/>
          <w:sz w:val="22"/>
        </w:rPr>
      </w:pPr>
      <w:r>
        <w:rPr>
          <w:sz w:val="22"/>
        </w:rPr>
        <w:t xml:space="preserve">　　年　　月　　日</w:t>
      </w:r>
    </w:p>
    <w:p w:rsidR="001B5EBB" w:rsidRDefault="001B5EBB">
      <w:pPr>
        <w:pStyle w:val="Word"/>
        <w:rPr>
          <w:rFonts w:hint="default"/>
          <w:sz w:val="22"/>
        </w:rPr>
      </w:pPr>
    </w:p>
    <w:p w:rsidR="001B5EBB" w:rsidRDefault="00480C20">
      <w:pPr>
        <w:pStyle w:val="Word"/>
        <w:rPr>
          <w:rFonts w:hint="default"/>
          <w:sz w:val="22"/>
        </w:rPr>
      </w:pPr>
      <w:r>
        <w:rPr>
          <w:sz w:val="22"/>
        </w:rPr>
        <w:t xml:space="preserve">　</w:t>
      </w:r>
      <w:r w:rsidR="008C31B6">
        <w:rPr>
          <w:sz w:val="22"/>
        </w:rPr>
        <w:t>男鹿市</w:t>
      </w:r>
      <w:r>
        <w:rPr>
          <w:sz w:val="22"/>
        </w:rPr>
        <w:t xml:space="preserve">長　</w:t>
      </w:r>
      <w:r>
        <w:rPr>
          <w:rFonts w:ascii="ＭＳ 明朝" w:hAnsi="ＭＳ 明朝"/>
          <w:sz w:val="22"/>
        </w:rPr>
        <w:t>様</w:t>
      </w:r>
    </w:p>
    <w:p w:rsidR="001B5EBB" w:rsidRDefault="001B5EBB">
      <w:pPr>
        <w:pStyle w:val="Word"/>
        <w:rPr>
          <w:rFonts w:hint="default"/>
          <w:sz w:val="22"/>
        </w:rPr>
      </w:pPr>
    </w:p>
    <w:p w:rsidR="001B5EBB" w:rsidRDefault="00480C20">
      <w:pPr>
        <w:pStyle w:val="Word"/>
        <w:wordWrap w:val="0"/>
        <w:jc w:val="right"/>
        <w:rPr>
          <w:rFonts w:hint="default"/>
          <w:sz w:val="18"/>
        </w:rPr>
      </w:pPr>
      <w:r>
        <w:rPr>
          <w:sz w:val="22"/>
        </w:rPr>
        <w:t>住所</w:t>
      </w:r>
      <w:r>
        <w:rPr>
          <w:sz w:val="18"/>
        </w:rPr>
        <w:t xml:space="preserve">（法人の場合は所在地）　　　　　　　　　　</w:t>
      </w:r>
    </w:p>
    <w:p w:rsidR="001B5EBB" w:rsidRDefault="001B5EBB">
      <w:pPr>
        <w:pStyle w:val="Word"/>
        <w:wordWrap w:val="0"/>
        <w:jc w:val="right"/>
        <w:rPr>
          <w:rFonts w:hint="default"/>
          <w:sz w:val="22"/>
        </w:rPr>
      </w:pPr>
    </w:p>
    <w:p w:rsidR="001B5EBB" w:rsidRDefault="00480C20">
      <w:pPr>
        <w:pStyle w:val="Word"/>
        <w:wordWrap w:val="0"/>
        <w:jc w:val="right"/>
        <w:rPr>
          <w:rFonts w:hint="default"/>
          <w:sz w:val="18"/>
        </w:rPr>
      </w:pPr>
      <w:r>
        <w:rPr>
          <w:sz w:val="22"/>
        </w:rPr>
        <w:t>氏名</w:t>
      </w:r>
      <w:r>
        <w:rPr>
          <w:sz w:val="18"/>
        </w:rPr>
        <w:t xml:space="preserve">（法人の場合は名称及び代表者氏名）　　　　</w:t>
      </w:r>
    </w:p>
    <w:p w:rsidR="001B5EBB" w:rsidRDefault="001B5EBB">
      <w:pPr>
        <w:pStyle w:val="Word"/>
        <w:wordWrap w:val="0"/>
        <w:jc w:val="right"/>
        <w:rPr>
          <w:rFonts w:hint="default"/>
          <w:sz w:val="22"/>
        </w:rPr>
      </w:pPr>
    </w:p>
    <w:p w:rsidR="001B5EBB" w:rsidRDefault="001B5EBB">
      <w:pPr>
        <w:pStyle w:val="Word"/>
        <w:rPr>
          <w:rFonts w:hint="default"/>
          <w:sz w:val="22"/>
        </w:rPr>
      </w:pPr>
    </w:p>
    <w:p w:rsidR="001B5EBB" w:rsidRDefault="00480C20">
      <w:pPr>
        <w:pStyle w:val="Word"/>
        <w:jc w:val="center"/>
        <w:rPr>
          <w:rFonts w:hint="default"/>
          <w:sz w:val="24"/>
        </w:rPr>
      </w:pPr>
      <w:r>
        <w:rPr>
          <w:sz w:val="24"/>
        </w:rPr>
        <w:t>再生可能エネルギーの利用を目的とした施設の建設</w:t>
      </w:r>
      <w:r w:rsidR="009D71A0">
        <w:rPr>
          <w:sz w:val="24"/>
        </w:rPr>
        <w:t>等</w:t>
      </w:r>
      <w:r>
        <w:rPr>
          <w:sz w:val="24"/>
        </w:rPr>
        <w:t>に係る届出書</w:t>
      </w:r>
    </w:p>
    <w:p w:rsidR="001B5EBB" w:rsidRDefault="001B5EBB">
      <w:pPr>
        <w:pStyle w:val="Word"/>
        <w:rPr>
          <w:rFonts w:hint="default"/>
          <w:sz w:val="22"/>
        </w:rPr>
      </w:pPr>
    </w:p>
    <w:p w:rsidR="001B5EBB" w:rsidRDefault="001B5EBB">
      <w:pPr>
        <w:pStyle w:val="Word"/>
        <w:rPr>
          <w:rFonts w:hint="default"/>
          <w:sz w:val="22"/>
        </w:rPr>
      </w:pPr>
      <w:r>
        <w:rPr>
          <w:sz w:val="22"/>
        </w:rPr>
        <w:t xml:space="preserve">　標記について、下記のとおり</w:t>
      </w:r>
      <w:r w:rsidR="008A4CE4">
        <w:rPr>
          <w:sz w:val="22"/>
        </w:rPr>
        <w:t>発電事業の</w:t>
      </w:r>
      <w:r w:rsidR="008A4CE4" w:rsidRPr="008A4CE4">
        <w:rPr>
          <w:sz w:val="22"/>
        </w:rPr>
        <w:t>（新設・増設・改修）</w:t>
      </w:r>
      <w:r>
        <w:rPr>
          <w:sz w:val="22"/>
        </w:rPr>
        <w:t>計画</w:t>
      </w:r>
      <w:r w:rsidR="008A4CE4">
        <w:rPr>
          <w:sz w:val="22"/>
        </w:rPr>
        <w:t>を検討しております</w:t>
      </w:r>
      <w:bookmarkStart w:id="0" w:name="_GoBack"/>
      <w:bookmarkEnd w:id="0"/>
      <w:r>
        <w:rPr>
          <w:sz w:val="22"/>
        </w:rPr>
        <w:t>ので、関係書類を添え</w:t>
      </w:r>
      <w:r w:rsidR="00480C20">
        <w:rPr>
          <w:sz w:val="22"/>
        </w:rPr>
        <w:t>て届出します。</w:t>
      </w:r>
    </w:p>
    <w:p w:rsidR="00C4298E" w:rsidRPr="001674E0" w:rsidRDefault="001B5EBB" w:rsidP="001674E0">
      <w:pPr>
        <w:pStyle w:val="Word"/>
        <w:jc w:val="center"/>
        <w:rPr>
          <w:rFonts w:hint="default"/>
          <w:sz w:val="22"/>
        </w:rPr>
      </w:pPr>
      <w:r>
        <w:rPr>
          <w:sz w:val="22"/>
        </w:rPr>
        <w:t>記</w:t>
      </w:r>
    </w:p>
    <w:tbl>
      <w:tblPr>
        <w:tblW w:w="87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92"/>
        <w:gridCol w:w="5825"/>
      </w:tblGrid>
      <w:tr w:rsidR="001C1F4A" w:rsidTr="00E44E0F">
        <w:trPr>
          <w:trHeight w:val="6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jc w:val="center"/>
              <w:rPr>
                <w:rFonts w:hint="default"/>
              </w:rPr>
            </w:pPr>
            <w:r>
              <w:rPr>
                <w:rFonts w:eastAsia="Century"/>
                <w:sz w:val="2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事業内容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1B5EBB" w:rsidP="00E44E0F">
            <w:pPr>
              <w:rPr>
                <w:rFonts w:hint="default"/>
              </w:rPr>
            </w:pPr>
          </w:p>
        </w:tc>
      </w:tr>
      <w:tr w:rsidR="001C1F4A" w:rsidTr="00E44E0F">
        <w:trPr>
          <w:trHeight w:val="6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72784C" w:rsidP="00E44E0F">
            <w:pPr>
              <w:jc w:val="center"/>
              <w:rPr>
                <w:rFonts w:hint="default"/>
              </w:rPr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事業主体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1B5EBB" w:rsidP="00E44E0F">
            <w:pPr>
              <w:rPr>
                <w:rFonts w:hint="default"/>
              </w:rPr>
            </w:pPr>
          </w:p>
        </w:tc>
      </w:tr>
      <w:tr w:rsidR="001C1F4A" w:rsidTr="00E44E0F">
        <w:trPr>
          <w:trHeight w:val="6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72784C" w:rsidP="00E44E0F">
            <w:pPr>
              <w:jc w:val="center"/>
              <w:rPr>
                <w:rFonts w:hint="default"/>
              </w:rPr>
            </w:pPr>
            <w: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72784C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事業</w:t>
            </w:r>
            <w:r w:rsidR="0072784C">
              <w:rPr>
                <w:rFonts w:ascii="ＭＳ 明朝" w:hAnsi="ＭＳ 明朝"/>
                <w:sz w:val="22"/>
              </w:rPr>
              <w:t>実施</w:t>
            </w:r>
            <w:r>
              <w:rPr>
                <w:rFonts w:ascii="ＭＳ 明朝" w:hAnsi="ＭＳ 明朝"/>
                <w:sz w:val="22"/>
              </w:rPr>
              <w:t>予定</w:t>
            </w:r>
            <w:r w:rsidR="0072784C">
              <w:rPr>
                <w:rFonts w:ascii="ＭＳ 明朝" w:hAnsi="ＭＳ 明朝"/>
                <w:sz w:val="22"/>
              </w:rPr>
              <w:t>箇所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6E3676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男鹿</w:t>
            </w:r>
            <w:r w:rsidR="00480C20">
              <w:rPr>
                <w:rFonts w:ascii="ＭＳ 明朝" w:hAnsi="ＭＳ 明朝"/>
                <w:sz w:val="22"/>
              </w:rPr>
              <w:t>市</w:t>
            </w:r>
          </w:p>
        </w:tc>
      </w:tr>
      <w:tr w:rsidR="001C1F4A" w:rsidTr="00641001">
        <w:trPr>
          <w:trHeight w:val="8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72784C" w:rsidP="00E44E0F">
            <w:pPr>
              <w:jc w:val="center"/>
              <w:rPr>
                <w:rFonts w:hint="default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事業規模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5EBB" w:rsidRDefault="001B5EBB" w:rsidP="00E44E0F">
            <w:pPr>
              <w:jc w:val="left"/>
              <w:rPr>
                <w:rFonts w:hint="default"/>
              </w:rPr>
            </w:pPr>
          </w:p>
          <w:p w:rsidR="006E3676" w:rsidRDefault="006E3676" w:rsidP="00E44E0F">
            <w:pPr>
              <w:jc w:val="right"/>
              <w:rPr>
                <w:rFonts w:hint="default"/>
              </w:rPr>
            </w:pPr>
            <w:r>
              <w:t>（例：出力、基数、面積等）</w:t>
            </w:r>
          </w:p>
        </w:tc>
      </w:tr>
      <w:tr w:rsidR="001C1F4A" w:rsidTr="00E44E0F">
        <w:trPr>
          <w:trHeight w:val="6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72784C" w:rsidP="00E44E0F">
            <w:pPr>
              <w:jc w:val="center"/>
              <w:rPr>
                <w:rFonts w:hint="default"/>
              </w:rPr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運転開始予定時期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　　年　　月　　日</w:t>
            </w:r>
          </w:p>
        </w:tc>
      </w:tr>
      <w:tr w:rsidR="001C1F4A" w:rsidTr="00641001">
        <w:trPr>
          <w:trHeight w:val="175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72784C" w:rsidP="00E44E0F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担当部署（担当者）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（部　署）</w:t>
            </w:r>
          </w:p>
          <w:p w:rsidR="001B5EBB" w:rsidRDefault="00480C20" w:rsidP="00E44E0F">
            <w:pPr>
              <w:rPr>
                <w:rFonts w:hint="default"/>
              </w:rPr>
            </w:pPr>
            <w:r>
              <w:t>（担当者）</w:t>
            </w:r>
          </w:p>
          <w:p w:rsidR="00212F5B" w:rsidRDefault="00480C20" w:rsidP="00E44E0F">
            <w:pPr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pacing w:val="29"/>
                <w:sz w:val="22"/>
              </w:rPr>
              <w:t>(TEL</w:t>
            </w:r>
            <w:r>
              <w:rPr>
                <w:rFonts w:ascii="ＭＳ 明朝" w:hAnsi="ＭＳ 明朝"/>
                <w:spacing w:val="7"/>
                <w:sz w:val="22"/>
              </w:rPr>
              <w:t>)</w:t>
            </w:r>
            <w:r>
              <w:rPr>
                <w:rFonts w:ascii="ＭＳ 明朝" w:hAnsi="ＭＳ 明朝"/>
                <w:sz w:val="22"/>
              </w:rPr>
              <w:t xml:space="preserve">　</w:t>
            </w:r>
          </w:p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 xml:space="preserve"> (E-mail</w:t>
            </w:r>
            <w:r>
              <w:rPr>
                <w:rFonts w:ascii="ＭＳ 明朝" w:hAnsi="ＭＳ 明朝"/>
                <w:spacing w:val="7"/>
                <w:sz w:val="22"/>
              </w:rPr>
              <w:t>)</w:t>
            </w:r>
          </w:p>
        </w:tc>
      </w:tr>
      <w:tr w:rsidR="001C1F4A" w:rsidTr="00641001">
        <w:trPr>
          <w:trHeight w:val="175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1B5EBB" w:rsidP="00E44E0F">
            <w:pPr>
              <w:jc w:val="center"/>
              <w:rPr>
                <w:rFonts w:hint="default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E44E0F" w:rsidP="00E44E0F">
            <w:pPr>
              <w:rPr>
                <w:rFonts w:hint="default"/>
              </w:rPr>
            </w:pPr>
            <w:r w:rsidRPr="00E44E0F">
              <w:t>（緊急時連絡先）</w:t>
            </w:r>
          </w:p>
        </w:tc>
        <w:tc>
          <w:tcPr>
            <w:tcW w:w="58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（部　署）</w:t>
            </w:r>
          </w:p>
          <w:p w:rsidR="001B5EBB" w:rsidRDefault="00480C20" w:rsidP="00E44E0F">
            <w:pPr>
              <w:rPr>
                <w:rFonts w:hint="default"/>
              </w:rPr>
            </w:pPr>
            <w:r>
              <w:t>（担当者）</w:t>
            </w:r>
          </w:p>
          <w:p w:rsidR="001B5EBB" w:rsidRDefault="00480C20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pacing w:val="29"/>
                <w:sz w:val="22"/>
              </w:rPr>
              <w:t>(TEL</w:t>
            </w:r>
            <w:r>
              <w:rPr>
                <w:rFonts w:ascii="ＭＳ 明朝" w:hAnsi="ＭＳ 明朝"/>
                <w:spacing w:val="7"/>
                <w:sz w:val="22"/>
              </w:rPr>
              <w:t>)</w:t>
            </w:r>
          </w:p>
        </w:tc>
      </w:tr>
      <w:tr w:rsidR="00E44E0F" w:rsidTr="00E44E0F">
        <w:trPr>
          <w:trHeight w:val="124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4E0F" w:rsidRDefault="0072784C" w:rsidP="00E44E0F">
            <w:pPr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4E0F" w:rsidRDefault="00E44E0F" w:rsidP="00E44E0F">
            <w:pPr>
              <w:rPr>
                <w:rFonts w:hint="default"/>
              </w:rPr>
            </w:pPr>
            <w:r>
              <w:t>関係書類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4E0F" w:rsidRDefault="00E44E0F" w:rsidP="00E44E0F">
            <w:pPr>
              <w:rPr>
                <w:rFonts w:ascii="ＭＳ 明朝" w:hAnsi="ＭＳ 明朝" w:hint="default"/>
                <w:sz w:val="22"/>
              </w:rPr>
            </w:pPr>
            <w:r w:rsidRPr="00E44E0F">
              <w:rPr>
                <w:rFonts w:ascii="ＭＳ 明朝" w:hAnsi="ＭＳ 明朝"/>
                <w:sz w:val="22"/>
              </w:rPr>
              <w:t>・会社概要</w:t>
            </w:r>
          </w:p>
          <w:p w:rsidR="00E44E0F" w:rsidRDefault="00E44E0F" w:rsidP="00E44E0F">
            <w:pPr>
              <w:rPr>
                <w:rFonts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・事業計画の概要</w:t>
            </w:r>
          </w:p>
          <w:p w:rsidR="00E44E0F" w:rsidRDefault="00E44E0F" w:rsidP="00E44E0F">
            <w:pPr>
              <w:rPr>
                <w:rFonts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・事業実施予定箇所の位置図</w:t>
            </w:r>
          </w:p>
          <w:p w:rsidR="00E44E0F" w:rsidRDefault="00E44E0F" w:rsidP="00E44E0F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・その他市長が必要と認める書類</w:t>
            </w:r>
          </w:p>
        </w:tc>
      </w:tr>
    </w:tbl>
    <w:p w:rsidR="00F64A16" w:rsidRDefault="00F64A16" w:rsidP="002C333D">
      <w:pPr>
        <w:spacing w:line="311" w:lineRule="exact"/>
        <w:rPr>
          <w:rFonts w:hint="default"/>
          <w:sz w:val="22"/>
        </w:rPr>
      </w:pPr>
    </w:p>
    <w:sectPr w:rsidR="00F64A16" w:rsidSect="008E18BF">
      <w:footerReference w:type="even" r:id="rId8"/>
      <w:endnotePr>
        <w:numFmt w:val="decimal"/>
      </w:endnotePr>
      <w:pgSz w:w="11906" w:h="16838"/>
      <w:pgMar w:top="1247" w:right="1588" w:bottom="1418" w:left="1588" w:header="851" w:footer="851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FB" w:rsidRDefault="007208FB">
      <w:pPr>
        <w:rPr>
          <w:rFonts w:hint="default"/>
        </w:rPr>
      </w:pPr>
      <w:r>
        <w:separator/>
      </w:r>
    </w:p>
  </w:endnote>
  <w:endnote w:type="continuationSeparator" w:id="0">
    <w:p w:rsidR="007208FB" w:rsidRDefault="007208F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BB" w:rsidRDefault="00480C20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B5EBB" w:rsidRDefault="001B5E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FB" w:rsidRDefault="007208FB">
      <w:pPr>
        <w:rPr>
          <w:rFonts w:hint="default"/>
        </w:rPr>
      </w:pPr>
      <w:r>
        <w:separator/>
      </w:r>
    </w:p>
  </w:footnote>
  <w:footnote w:type="continuationSeparator" w:id="0">
    <w:p w:rsidR="007208FB" w:rsidRDefault="007208F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5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4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3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0"/>
    <w:name w:val="アウトライン2"/>
    <w:lvl w:ilvl="0">
      <w:numFmt w:val="bullet"/>
      <w:lvlText w:val="・"/>
      <w:lvlJc w:val="left"/>
      <w:pPr>
        <w:widowControl w:val="0"/>
        <w:tabs>
          <w:tab w:val="left" w:pos="1020"/>
        </w:tabs>
        <w:ind w:left="1020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1"/>
        </w:tabs>
        <w:ind w:left="1501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1"/>
        </w:tabs>
        <w:ind w:left="1921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0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5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0"/>
    <w:name w:val="アウトライン4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3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numFmt w:val="bullet"/>
      <w:lvlText w:val="・"/>
      <w:lvlJc w:val="left"/>
      <w:pPr>
        <w:widowControl w:val="0"/>
        <w:tabs>
          <w:tab w:val="left" w:pos="1020"/>
        </w:tabs>
        <w:ind w:left="1020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1"/>
        </w:tabs>
        <w:ind w:left="1501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1"/>
        </w:tabs>
        <w:ind w:left="1921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6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0"/>
    <w:name w:val="アウトライン0"/>
    <w:lvl w:ilvl="0">
      <w:numFmt w:val="bullet"/>
      <w:lvlText w:val="・"/>
      <w:lvlJc w:val="left"/>
      <w:pPr>
        <w:widowControl w:val="0"/>
        <w:tabs>
          <w:tab w:val="left" w:pos="1019"/>
        </w:tabs>
        <w:ind w:left="101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339"/>
        </w:tabs>
        <w:ind w:left="233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75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599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6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BF"/>
    <w:rsid w:val="000801AC"/>
    <w:rsid w:val="0010126B"/>
    <w:rsid w:val="001674E0"/>
    <w:rsid w:val="001B5EBB"/>
    <w:rsid w:val="001B786E"/>
    <w:rsid w:val="001C1F4A"/>
    <w:rsid w:val="00212F5B"/>
    <w:rsid w:val="002C333D"/>
    <w:rsid w:val="002E2AE8"/>
    <w:rsid w:val="002E4ABB"/>
    <w:rsid w:val="00305EB2"/>
    <w:rsid w:val="00480C20"/>
    <w:rsid w:val="00641001"/>
    <w:rsid w:val="006A70D9"/>
    <w:rsid w:val="006E3676"/>
    <w:rsid w:val="007208FB"/>
    <w:rsid w:val="0072784C"/>
    <w:rsid w:val="007A76FB"/>
    <w:rsid w:val="00815760"/>
    <w:rsid w:val="008A4CE4"/>
    <w:rsid w:val="008C31B6"/>
    <w:rsid w:val="008E18BF"/>
    <w:rsid w:val="008F0024"/>
    <w:rsid w:val="0096292E"/>
    <w:rsid w:val="009D71A0"/>
    <w:rsid w:val="00A70E5E"/>
    <w:rsid w:val="00A95D10"/>
    <w:rsid w:val="00C4298E"/>
    <w:rsid w:val="00C73DCF"/>
    <w:rsid w:val="00C9567C"/>
    <w:rsid w:val="00E44E0F"/>
    <w:rsid w:val="00EC75EE"/>
    <w:rsid w:val="00F31104"/>
    <w:rsid w:val="00F4369A"/>
    <w:rsid w:val="00F50E89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48871"/>
  <w15:chartTrackingRefBased/>
  <w15:docId w15:val="{E83014D3-063A-4D41-8BE4-6861DE4C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Arial" w:eastAsia="ＭＳ ゴシック" w:hAnsi="Arial"/>
      <w:sz w:val="18"/>
    </w:rPr>
  </w:style>
  <w:style w:type="paragraph" w:customStyle="1" w:styleId="11">
    <w:name w:val="ヘッダー1"/>
    <w:basedOn w:val="a"/>
    <w:pPr>
      <w:snapToGrid w:val="0"/>
    </w:pPr>
  </w:style>
  <w:style w:type="paragraph" w:customStyle="1" w:styleId="12">
    <w:name w:val="リスト段落1"/>
    <w:basedOn w:val="a"/>
    <w:pPr>
      <w:ind w:left="839"/>
    </w:pPr>
  </w:style>
  <w:style w:type="character" w:customStyle="1" w:styleId="a5">
    <w:name w:val="フッター (文字)"/>
    <w:rPr>
      <w:rFonts w:ascii="Century" w:eastAsia="ＭＳ 明朝" w:hAnsi="Century"/>
      <w:sz w:val="21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character" w:customStyle="1" w:styleId="DefaultParagraphFont0">
    <w:name w:val="Default Paragraph Font_0"/>
    <w:basedOn w:val="a0"/>
  </w:style>
  <w:style w:type="paragraph" w:customStyle="1" w:styleId="13">
    <w:name w:val="標準の表1"/>
    <w:basedOn w:val="a"/>
    <w:pPr>
      <w:jc w:val="left"/>
    </w:pPr>
  </w:style>
  <w:style w:type="paragraph" w:styleId="a8">
    <w:name w:val="header"/>
    <w:basedOn w:val="a"/>
    <w:link w:val="14"/>
    <w:uiPriority w:val="99"/>
    <w:unhideWhenUsed/>
    <w:rsid w:val="008E18BF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8E18BF"/>
    <w:rPr>
      <w:rFonts w:ascii="Century" w:hAnsi="Century"/>
      <w:color w:val="000000"/>
      <w:sz w:val="21"/>
    </w:rPr>
  </w:style>
  <w:style w:type="paragraph" w:styleId="a9">
    <w:name w:val="footer"/>
    <w:basedOn w:val="a"/>
    <w:link w:val="15"/>
    <w:uiPriority w:val="99"/>
    <w:unhideWhenUsed/>
    <w:rsid w:val="008E18BF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8E18BF"/>
    <w:rPr>
      <w:rFonts w:ascii="Century" w:hAnsi="Century"/>
      <w:color w:val="000000"/>
      <w:sz w:val="21"/>
    </w:rPr>
  </w:style>
  <w:style w:type="paragraph" w:styleId="aa">
    <w:name w:val="Balloon Text"/>
    <w:basedOn w:val="a"/>
    <w:link w:val="16"/>
    <w:uiPriority w:val="99"/>
    <w:semiHidden/>
    <w:unhideWhenUsed/>
    <w:rsid w:val="008E18B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6">
    <w:name w:val="吹き出し (文字)1"/>
    <w:link w:val="aa"/>
    <w:uiPriority w:val="99"/>
    <w:semiHidden/>
    <w:rsid w:val="008E18B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4298E"/>
    <w:pPr>
      <w:jc w:val="center"/>
    </w:pPr>
    <w:rPr>
      <w:rFonts w:hint="default"/>
      <w:sz w:val="22"/>
    </w:rPr>
  </w:style>
  <w:style w:type="character" w:customStyle="1" w:styleId="ac">
    <w:name w:val="記 (文字)"/>
    <w:link w:val="ab"/>
    <w:uiPriority w:val="99"/>
    <w:rsid w:val="00C4298E"/>
    <w:rPr>
      <w:rFonts w:ascii="Century" w:hAnsi="Century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C4298E"/>
    <w:pPr>
      <w:jc w:val="right"/>
    </w:pPr>
    <w:rPr>
      <w:rFonts w:hint="default"/>
      <w:sz w:val="22"/>
    </w:rPr>
  </w:style>
  <w:style w:type="character" w:customStyle="1" w:styleId="ae">
    <w:name w:val="結語 (文字)"/>
    <w:link w:val="ad"/>
    <w:uiPriority w:val="99"/>
    <w:rsid w:val="00C4298E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8C98-BD48-43C2-AE2A-05140EB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荘司　竜介</dc:creator>
  <cp:keywords/>
  <cp:lastModifiedBy>加賀　有陽</cp:lastModifiedBy>
  <cp:revision>7</cp:revision>
  <cp:lastPrinted>2021-03-17T02:09:00Z</cp:lastPrinted>
  <dcterms:created xsi:type="dcterms:W3CDTF">2024-12-04T06:08:00Z</dcterms:created>
  <dcterms:modified xsi:type="dcterms:W3CDTF">2025-03-18T23:33:00Z</dcterms:modified>
</cp:coreProperties>
</file>